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38C3" w:rsidRDefault="001F7F45">
      <w:pPr>
        <w:spacing w:after="111" w:line="240" w:lineRule="auto"/>
        <w:ind w:left="0" w:right="-15" w:firstLine="0"/>
        <w:jc w:val="center"/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 CON  PULLMAN   A   </w:t>
      </w:r>
      <w:r w:rsidR="00384915">
        <w:rPr>
          <w:b/>
          <w:bCs/>
          <w:sz w:val="22"/>
          <w:u w:val="single" w:color="000000"/>
        </w:rPr>
        <w:t>SANTA SEVERINA (KR)</w:t>
      </w:r>
    </w:p>
    <w:p w:rsidR="00BE38C3" w:rsidRDefault="001F7F45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BE38C3" w:rsidRDefault="001F7F45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BE38C3" w:rsidRDefault="001F7F45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________________________________________</w:t>
      </w:r>
    </w:p>
    <w:p w:rsidR="00BE38C3" w:rsidRDefault="001F7F45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BE38C3" w:rsidRDefault="001F7F45">
      <w:pPr>
        <w:spacing w:after="0" w:line="360" w:lineRule="auto"/>
        <w:ind w:left="0" w:firstLine="0"/>
        <w:jc w:val="left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figlio\a</w:t>
      </w:r>
      <w:proofErr w:type="spellEnd"/>
      <w:r>
        <w:rPr>
          <w:sz w:val="22"/>
        </w:rPr>
        <w:t>_____________________________________</w:t>
      </w:r>
      <w:r w:rsidR="00384915">
        <w:rPr>
          <w:sz w:val="22"/>
        </w:rPr>
        <w:t xml:space="preserve"> che nell’</w:t>
      </w:r>
      <w:proofErr w:type="spellStart"/>
      <w:r w:rsidR="00384915">
        <w:rPr>
          <w:sz w:val="22"/>
        </w:rPr>
        <w:t>a.s.</w:t>
      </w:r>
      <w:proofErr w:type="spellEnd"/>
      <w:r w:rsidR="00384915">
        <w:rPr>
          <w:sz w:val="22"/>
        </w:rPr>
        <w:t xml:space="preserve"> 2023/2024 ha frequentato </w:t>
      </w:r>
      <w:r>
        <w:rPr>
          <w:sz w:val="22"/>
        </w:rPr>
        <w:t>l</w:t>
      </w:r>
      <w:r w:rsidR="00384915">
        <w:rPr>
          <w:sz w:val="22"/>
        </w:rPr>
        <w:t xml:space="preserve">a classe _________  dell’IC </w:t>
      </w:r>
      <w:proofErr w:type="spellStart"/>
      <w:r w:rsidR="00384915">
        <w:rPr>
          <w:sz w:val="22"/>
        </w:rPr>
        <w:t>Campora-Aiello</w:t>
      </w:r>
      <w:proofErr w:type="spellEnd"/>
      <w:r>
        <w:rPr>
          <w:sz w:val="22"/>
        </w:rPr>
        <w:t xml:space="preserve">: </w:t>
      </w:r>
      <w:r>
        <w:rPr>
          <w:b/>
          <w:sz w:val="22"/>
        </w:rPr>
        <w:t xml:space="preserve"> </w:t>
      </w:r>
    </w:p>
    <w:p w:rsidR="00BE38C3" w:rsidRDefault="001F7F45" w:rsidP="00384915">
      <w:pPr>
        <w:spacing w:after="0" w:line="240" w:lineRule="auto"/>
        <w:ind w:left="0" w:firstLine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La quota di partecipazione </w:t>
      </w:r>
      <w:r w:rsidR="00384915">
        <w:rPr>
          <w:rFonts w:ascii="Arial" w:hAnsi="Arial" w:cs="Arial"/>
          <w:b/>
          <w:sz w:val="20"/>
          <w:u w:val="single"/>
        </w:rPr>
        <w:t xml:space="preserve">è a carico del progetto “Ragazzi in platea”, i genitori non dovranno versare nessuna quota di partecipazione. </w:t>
      </w:r>
    </w:p>
    <w:p w:rsidR="00384915" w:rsidRDefault="00384915" w:rsidP="00384915">
      <w:pPr>
        <w:spacing w:after="0" w:line="240" w:lineRule="auto"/>
        <w:ind w:left="0" w:firstLine="0"/>
      </w:pPr>
    </w:p>
    <w:p w:rsidR="00BE38C3" w:rsidRDefault="001F7F45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BE38C3" w:rsidRDefault="001F7F45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BE38C3" w:rsidRDefault="001F7F45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BE38C3" w:rsidRDefault="001F7F45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477DC7" w:rsidRDefault="00477DC7">
      <w:pPr>
        <w:ind w:left="0" w:firstLine="0"/>
        <w:jc w:val="center"/>
        <w:rPr>
          <w:b/>
          <w:sz w:val="22"/>
        </w:rPr>
      </w:pPr>
    </w:p>
    <w:p w:rsidR="00BE38C3" w:rsidRDefault="001F7F45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10765"/>
      </w:tblGrid>
      <w:tr w:rsidR="00384915" w:rsidTr="00056524">
        <w:trPr>
          <w:trHeight w:val="570"/>
        </w:trPr>
        <w:tc>
          <w:tcPr>
            <w:tcW w:w="10765" w:type="dxa"/>
            <w:shd w:val="clear" w:color="auto" w:fill="auto"/>
          </w:tcPr>
          <w:p w:rsidR="00384915" w:rsidRDefault="00384915" w:rsidP="00384915">
            <w:pPr>
              <w:ind w:left="360"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384915" w:rsidRDefault="00384915" w:rsidP="00384915">
            <w:pPr>
              <w:ind w:left="360" w:firstLine="0"/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BE38C3" w:rsidRDefault="001F7F4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BE38C3" w:rsidRDefault="001F7F45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BE38C3" w:rsidRDefault="001F7F45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BE38C3" w:rsidRDefault="001F7F45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384915" w:rsidRDefault="00384915">
      <w:pPr>
        <w:ind w:left="10"/>
        <w:rPr>
          <w:sz w:val="20"/>
          <w:szCs w:val="20"/>
        </w:rPr>
      </w:pPr>
    </w:p>
    <w:p w:rsidR="00BE38C3" w:rsidRDefault="001F7F45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384915">
        <w:rPr>
          <w:sz w:val="20"/>
          <w:szCs w:val="20"/>
        </w:rPr>
        <w:t>4</w:t>
      </w:r>
      <w:r>
        <w:rPr>
          <w:sz w:val="20"/>
          <w:szCs w:val="20"/>
        </w:rPr>
        <w:tab/>
      </w:r>
    </w:p>
    <w:p w:rsidR="00384915" w:rsidRDefault="00384915">
      <w:pPr>
        <w:ind w:left="10"/>
        <w:jc w:val="center"/>
        <w:rPr>
          <w:b/>
          <w:sz w:val="24"/>
          <w:szCs w:val="24"/>
        </w:rPr>
      </w:pPr>
    </w:p>
    <w:p w:rsidR="00BE38C3" w:rsidRDefault="001F7F45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384915" w:rsidRDefault="00384915">
      <w:pPr>
        <w:spacing w:after="22" w:line="240" w:lineRule="auto"/>
        <w:ind w:left="0" w:firstLine="0"/>
        <w:jc w:val="left"/>
        <w:rPr>
          <w:sz w:val="22"/>
        </w:rPr>
      </w:pPr>
    </w:p>
    <w:p w:rsidR="00384915" w:rsidRDefault="00384915">
      <w:pPr>
        <w:spacing w:after="22" w:line="240" w:lineRule="auto"/>
        <w:ind w:left="0" w:firstLine="0"/>
        <w:jc w:val="left"/>
        <w:rPr>
          <w:sz w:val="22"/>
        </w:rPr>
      </w:pPr>
    </w:p>
    <w:p w:rsidR="00384915" w:rsidRDefault="00384915">
      <w:pPr>
        <w:spacing w:after="22" w:line="240" w:lineRule="auto"/>
        <w:ind w:left="0" w:firstLine="0"/>
        <w:jc w:val="left"/>
        <w:rPr>
          <w:sz w:val="22"/>
        </w:rPr>
      </w:pPr>
    </w:p>
    <w:p w:rsidR="00BE38C3" w:rsidRDefault="001F7F45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BE38C3" w:rsidRDefault="00BE38C3">
      <w:pPr>
        <w:spacing w:after="132"/>
        <w:ind w:left="10"/>
      </w:pPr>
    </w:p>
    <w:p w:rsidR="00477DC7" w:rsidRDefault="00477DC7">
      <w:pPr>
        <w:spacing w:after="132"/>
        <w:ind w:left="10"/>
      </w:pPr>
    </w:p>
    <w:p w:rsidR="00477DC7" w:rsidRPr="00477DC7" w:rsidRDefault="00477DC7" w:rsidP="00477DC7">
      <w:pPr>
        <w:spacing w:after="132"/>
        <w:ind w:left="10"/>
        <w:jc w:val="center"/>
        <w:rPr>
          <w:sz w:val="44"/>
          <w:szCs w:val="44"/>
        </w:rPr>
      </w:pPr>
      <w:r w:rsidRPr="00477DC7">
        <w:rPr>
          <w:sz w:val="24"/>
          <w:szCs w:val="44"/>
        </w:rPr>
        <w:t>DA RESTITUIRE ENTRO GIORNO 17/06/2024</w:t>
      </w:r>
    </w:p>
    <w:sectPr w:rsidR="00477DC7" w:rsidRPr="00477DC7" w:rsidSect="00BE38C3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8C3" w:rsidRDefault="001F7F45">
      <w:pPr>
        <w:spacing w:after="0" w:line="240" w:lineRule="auto"/>
      </w:pPr>
      <w:r>
        <w:separator/>
      </w:r>
    </w:p>
  </w:endnote>
  <w:endnote w:type="continuationSeparator" w:id="1">
    <w:p w:rsidR="00BE38C3" w:rsidRDefault="001F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8C3" w:rsidRDefault="001F7F45">
      <w:pPr>
        <w:spacing w:after="0" w:line="240" w:lineRule="auto"/>
      </w:pPr>
      <w:r>
        <w:separator/>
      </w:r>
    </w:p>
  </w:footnote>
  <w:footnote w:type="continuationSeparator" w:id="1">
    <w:p w:rsidR="00BE38C3" w:rsidRDefault="001F7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BE38C3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BE38C3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38C3" w:rsidRDefault="00BE38C3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BE38C3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38C3" w:rsidRDefault="00BE38C3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BE38C3" w:rsidRDefault="00BE38C3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BE38C3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38C3" w:rsidRDefault="001F7F45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BE38C3" w:rsidRDefault="001F7F45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BE38C3" w:rsidRDefault="001F7F45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BE38C3" w:rsidRDefault="001F7F45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BE38C3" w:rsidRDefault="001F7F45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BE38C3" w:rsidRDefault="001F7F45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BE38C3" w:rsidRDefault="001F7F45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BE38C3" w:rsidRDefault="001F7F45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BE38C3" w:rsidRDefault="001F7F45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BE38C3" w:rsidRDefault="001F7F45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BE38C3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38C3" w:rsidRDefault="00BE38C3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BE38C3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E38C3" w:rsidRDefault="00BE38C3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BE38C3" w:rsidRDefault="00BE38C3">
          <w:pPr>
            <w:spacing w:after="0" w:line="240" w:lineRule="auto"/>
            <w:rPr>
              <w:color w:val="31849B"/>
            </w:rPr>
          </w:pPr>
        </w:p>
        <w:p w:rsidR="00BE38C3" w:rsidRDefault="00BE38C3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BE38C3" w:rsidRDefault="00BE38C3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C3" w:rsidRDefault="00BE38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1E026F"/>
    <w:rsid w:val="001F7F45"/>
    <w:rsid w:val="00384915"/>
    <w:rsid w:val="00477DC7"/>
    <w:rsid w:val="005469E4"/>
    <w:rsid w:val="009B4807"/>
    <w:rsid w:val="00BE38C3"/>
    <w:rsid w:val="00DA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8C3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E38C3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BE38C3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BE38C3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BE38C3"/>
    <w:rPr>
      <w:rFonts w:ascii="Symbol" w:hAnsi="Symbol" w:cs="Wingdings" w:hint="default"/>
    </w:rPr>
  </w:style>
  <w:style w:type="character" w:customStyle="1" w:styleId="WW8Num5z0">
    <w:name w:val="WW8Num5z0"/>
    <w:rsid w:val="00BE38C3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BE38C3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BE38C3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BE38C3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BE38C3"/>
    <w:rPr>
      <w:rFonts w:ascii="Courier New" w:hAnsi="Courier New" w:cs="Courier New" w:hint="default"/>
    </w:rPr>
  </w:style>
  <w:style w:type="character" w:customStyle="1" w:styleId="WW8Num8z2">
    <w:name w:val="WW8Num8z2"/>
    <w:rsid w:val="00BE38C3"/>
    <w:rPr>
      <w:rFonts w:ascii="Wingdings" w:hAnsi="Wingdings" w:cs="Wingdings"/>
    </w:rPr>
  </w:style>
  <w:style w:type="character" w:customStyle="1" w:styleId="Carpredefinitoparagrafo2">
    <w:name w:val="Car. predefinito paragrafo2"/>
    <w:rsid w:val="00BE38C3"/>
  </w:style>
  <w:style w:type="character" w:customStyle="1" w:styleId="WW8Num9z0">
    <w:name w:val="WW8Num9z0"/>
    <w:rsid w:val="00BE38C3"/>
    <w:rPr>
      <w:rFonts w:ascii="Symbol" w:hAnsi="Symbol" w:cs="Symbol" w:hint="default"/>
      <w:sz w:val="22"/>
    </w:rPr>
  </w:style>
  <w:style w:type="character" w:customStyle="1" w:styleId="WW8Num9z1">
    <w:name w:val="WW8Num9z1"/>
    <w:rsid w:val="00BE38C3"/>
    <w:rPr>
      <w:rFonts w:ascii="Courier New" w:hAnsi="Courier New" w:cs="Courier New" w:hint="default"/>
    </w:rPr>
  </w:style>
  <w:style w:type="character" w:customStyle="1" w:styleId="WW8Num9z2">
    <w:name w:val="WW8Num9z2"/>
    <w:rsid w:val="00BE38C3"/>
    <w:rPr>
      <w:rFonts w:ascii="Wingdings" w:hAnsi="Wingdings" w:cs="Wingdings" w:hint="default"/>
    </w:rPr>
  </w:style>
  <w:style w:type="character" w:customStyle="1" w:styleId="WW8Num9z3">
    <w:name w:val="WW8Num9z3"/>
    <w:rsid w:val="00BE38C3"/>
  </w:style>
  <w:style w:type="character" w:customStyle="1" w:styleId="WW8Num9z4">
    <w:name w:val="WW8Num9z4"/>
    <w:rsid w:val="00BE38C3"/>
  </w:style>
  <w:style w:type="character" w:customStyle="1" w:styleId="WW8Num9z5">
    <w:name w:val="WW8Num9z5"/>
    <w:rsid w:val="00BE38C3"/>
  </w:style>
  <w:style w:type="character" w:customStyle="1" w:styleId="WW8Num9z6">
    <w:name w:val="WW8Num9z6"/>
    <w:rsid w:val="00BE38C3"/>
  </w:style>
  <w:style w:type="character" w:customStyle="1" w:styleId="WW8Num9z7">
    <w:name w:val="WW8Num9z7"/>
    <w:rsid w:val="00BE38C3"/>
  </w:style>
  <w:style w:type="character" w:customStyle="1" w:styleId="WW8Num9z8">
    <w:name w:val="WW8Num9z8"/>
    <w:rsid w:val="00BE38C3"/>
  </w:style>
  <w:style w:type="character" w:customStyle="1" w:styleId="WW8Num8z3">
    <w:name w:val="WW8Num8z3"/>
    <w:rsid w:val="00BE38C3"/>
    <w:rPr>
      <w:rFonts w:ascii="Symbol" w:hAnsi="Symbol" w:cs="Symbol" w:hint="default"/>
    </w:rPr>
  </w:style>
  <w:style w:type="character" w:customStyle="1" w:styleId="WW8Num8z4">
    <w:name w:val="WW8Num8z4"/>
    <w:rsid w:val="00BE38C3"/>
  </w:style>
  <w:style w:type="character" w:customStyle="1" w:styleId="WW8Num8z5">
    <w:name w:val="WW8Num8z5"/>
    <w:rsid w:val="00BE38C3"/>
  </w:style>
  <w:style w:type="character" w:customStyle="1" w:styleId="WW8Num8z6">
    <w:name w:val="WW8Num8z6"/>
    <w:rsid w:val="00BE38C3"/>
  </w:style>
  <w:style w:type="character" w:customStyle="1" w:styleId="WW8Num8z7">
    <w:name w:val="WW8Num8z7"/>
    <w:rsid w:val="00BE38C3"/>
  </w:style>
  <w:style w:type="character" w:customStyle="1" w:styleId="WW8Num8z8">
    <w:name w:val="WW8Num8z8"/>
    <w:rsid w:val="00BE38C3"/>
  </w:style>
  <w:style w:type="character" w:customStyle="1" w:styleId="WW8Num1z1">
    <w:name w:val="WW8Num1z1"/>
    <w:rsid w:val="00BE38C3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BE38C3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BE38C3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BE38C3"/>
    <w:rPr>
      <w:rFonts w:ascii="Courier New" w:hAnsi="Courier New" w:cs="Courier New" w:hint="default"/>
    </w:rPr>
  </w:style>
  <w:style w:type="character" w:customStyle="1" w:styleId="WW8Num3z2">
    <w:name w:val="WW8Num3z2"/>
    <w:rsid w:val="00BE38C3"/>
    <w:rPr>
      <w:rFonts w:ascii="Wingdings" w:hAnsi="Wingdings" w:cs="Wingdings" w:hint="default"/>
    </w:rPr>
  </w:style>
  <w:style w:type="character" w:customStyle="1" w:styleId="WW8Num3z3">
    <w:name w:val="WW8Num3z3"/>
    <w:rsid w:val="00BE38C3"/>
    <w:rPr>
      <w:rFonts w:ascii="Symbol" w:hAnsi="Symbol" w:cs="Symbol" w:hint="default"/>
    </w:rPr>
  </w:style>
  <w:style w:type="character" w:customStyle="1" w:styleId="WW8Num4z1">
    <w:name w:val="WW8Num4z1"/>
    <w:rsid w:val="00BE38C3"/>
    <w:rPr>
      <w:rFonts w:ascii="Courier New" w:hAnsi="Courier New" w:cs="Courier New" w:hint="default"/>
    </w:rPr>
  </w:style>
  <w:style w:type="character" w:customStyle="1" w:styleId="WW8Num4z3">
    <w:name w:val="WW8Num4z3"/>
    <w:rsid w:val="00BE38C3"/>
    <w:rPr>
      <w:rFonts w:ascii="Symbol" w:hAnsi="Symbol" w:cs="Symbol" w:hint="default"/>
    </w:rPr>
  </w:style>
  <w:style w:type="character" w:customStyle="1" w:styleId="WW8Num5z1">
    <w:name w:val="WW8Num5z1"/>
    <w:rsid w:val="00BE38C3"/>
    <w:rPr>
      <w:rFonts w:ascii="Courier New" w:hAnsi="Courier New" w:cs="Courier New" w:hint="default"/>
    </w:rPr>
  </w:style>
  <w:style w:type="character" w:customStyle="1" w:styleId="WW8Num5z2">
    <w:name w:val="WW8Num5z2"/>
    <w:rsid w:val="00BE38C3"/>
    <w:rPr>
      <w:rFonts w:ascii="Wingdings" w:hAnsi="Wingdings" w:cs="Wingdings" w:hint="default"/>
    </w:rPr>
  </w:style>
  <w:style w:type="character" w:customStyle="1" w:styleId="WW8Num6z1">
    <w:name w:val="WW8Num6z1"/>
    <w:rsid w:val="00BE38C3"/>
    <w:rPr>
      <w:rFonts w:ascii="Courier New" w:hAnsi="Courier New" w:cs="Courier New" w:hint="default"/>
    </w:rPr>
  </w:style>
  <w:style w:type="character" w:customStyle="1" w:styleId="WW8Num6z2">
    <w:name w:val="WW8Num6z2"/>
    <w:rsid w:val="00BE38C3"/>
    <w:rPr>
      <w:rFonts w:ascii="Wingdings" w:hAnsi="Wingdings" w:cs="Wingdings" w:hint="default"/>
    </w:rPr>
  </w:style>
  <w:style w:type="character" w:customStyle="1" w:styleId="WW8Num7z1">
    <w:name w:val="WW8Num7z1"/>
    <w:rsid w:val="00BE38C3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BE38C3"/>
    <w:rPr>
      <w:rFonts w:ascii="Wingdings" w:hAnsi="Wingdings" w:cs="Wingdings" w:hint="default"/>
    </w:rPr>
  </w:style>
  <w:style w:type="character" w:customStyle="1" w:styleId="WW8Num10z1">
    <w:name w:val="WW8Num10z1"/>
    <w:rsid w:val="00BE38C3"/>
    <w:rPr>
      <w:rFonts w:ascii="Courier New" w:hAnsi="Courier New" w:cs="Courier New" w:hint="default"/>
    </w:rPr>
  </w:style>
  <w:style w:type="character" w:customStyle="1" w:styleId="WW8Num10z3">
    <w:name w:val="WW8Num10z3"/>
    <w:rsid w:val="00BE38C3"/>
    <w:rPr>
      <w:rFonts w:ascii="Symbol" w:hAnsi="Symbol" w:cs="Symbol" w:hint="default"/>
    </w:rPr>
  </w:style>
  <w:style w:type="character" w:customStyle="1" w:styleId="WW8Num11z0">
    <w:name w:val="WW8Num11z0"/>
    <w:rsid w:val="00BE38C3"/>
    <w:rPr>
      <w:rFonts w:ascii="Symbol" w:hAnsi="Symbol" w:cs="Symbol" w:hint="default"/>
    </w:rPr>
  </w:style>
  <w:style w:type="character" w:customStyle="1" w:styleId="WW8Num11z1">
    <w:name w:val="WW8Num11z1"/>
    <w:rsid w:val="00BE38C3"/>
    <w:rPr>
      <w:rFonts w:ascii="Courier New" w:hAnsi="Courier New" w:cs="Courier New" w:hint="default"/>
    </w:rPr>
  </w:style>
  <w:style w:type="character" w:customStyle="1" w:styleId="WW8Num11z2">
    <w:name w:val="WW8Num11z2"/>
    <w:rsid w:val="00BE38C3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BE38C3"/>
  </w:style>
  <w:style w:type="character" w:customStyle="1" w:styleId="IntestazioneCarattere">
    <w:name w:val="Intestazione Carattere"/>
    <w:rsid w:val="00BE38C3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BE38C3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BE38C3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BE38C3"/>
    <w:rPr>
      <w:color w:val="000080"/>
      <w:u w:val="single"/>
    </w:rPr>
  </w:style>
  <w:style w:type="character" w:customStyle="1" w:styleId="ListLabel1">
    <w:name w:val="ListLabel 1"/>
    <w:rsid w:val="00BE38C3"/>
    <w:rPr>
      <w:rFonts w:cs="Symbol"/>
      <w:sz w:val="24"/>
      <w:szCs w:val="24"/>
    </w:rPr>
  </w:style>
  <w:style w:type="character" w:customStyle="1" w:styleId="ListLabel2">
    <w:name w:val="ListLabel 2"/>
    <w:rsid w:val="00BE38C3"/>
    <w:rPr>
      <w:rFonts w:cs="Courier New"/>
    </w:rPr>
  </w:style>
  <w:style w:type="character" w:customStyle="1" w:styleId="ListLabel3">
    <w:name w:val="ListLabel 3"/>
    <w:rsid w:val="00BE38C3"/>
    <w:rPr>
      <w:rFonts w:cs="Wingdings"/>
    </w:rPr>
  </w:style>
  <w:style w:type="character" w:customStyle="1" w:styleId="ListLabel4">
    <w:name w:val="ListLabel 4"/>
    <w:rsid w:val="00BE38C3"/>
    <w:rPr>
      <w:rFonts w:cs="Symbol"/>
      <w:sz w:val="24"/>
      <w:szCs w:val="24"/>
    </w:rPr>
  </w:style>
  <w:style w:type="character" w:customStyle="1" w:styleId="ListLabel5">
    <w:name w:val="ListLabel 5"/>
    <w:rsid w:val="00BE38C3"/>
    <w:rPr>
      <w:rFonts w:cs="Courier New"/>
    </w:rPr>
  </w:style>
  <w:style w:type="character" w:customStyle="1" w:styleId="ListLabel6">
    <w:name w:val="ListLabel 6"/>
    <w:rsid w:val="00BE38C3"/>
    <w:rPr>
      <w:rFonts w:cs="Wingdings"/>
    </w:rPr>
  </w:style>
  <w:style w:type="character" w:customStyle="1" w:styleId="ListLabel7">
    <w:name w:val="ListLabel 7"/>
    <w:rsid w:val="00BE38C3"/>
    <w:rPr>
      <w:rFonts w:cs="Symbol"/>
      <w:sz w:val="24"/>
      <w:szCs w:val="24"/>
    </w:rPr>
  </w:style>
  <w:style w:type="character" w:customStyle="1" w:styleId="ListLabel8">
    <w:name w:val="ListLabel 8"/>
    <w:rsid w:val="00BE38C3"/>
    <w:rPr>
      <w:rFonts w:cs="Courier New"/>
    </w:rPr>
  </w:style>
  <w:style w:type="character" w:customStyle="1" w:styleId="ListLabel9">
    <w:name w:val="ListLabel 9"/>
    <w:rsid w:val="00BE38C3"/>
    <w:rPr>
      <w:rFonts w:cs="Wingdings"/>
    </w:rPr>
  </w:style>
  <w:style w:type="paragraph" w:customStyle="1" w:styleId="Titolo1">
    <w:name w:val="Titolo1"/>
    <w:basedOn w:val="Normale"/>
    <w:next w:val="Corpodeltesto"/>
    <w:rsid w:val="00BE38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BE38C3"/>
    <w:pPr>
      <w:spacing w:after="120"/>
    </w:pPr>
  </w:style>
  <w:style w:type="paragraph" w:styleId="Elenco">
    <w:name w:val="List"/>
    <w:basedOn w:val="Corpodeltesto"/>
    <w:rsid w:val="00BE38C3"/>
    <w:rPr>
      <w:rFonts w:cs="Mangal"/>
    </w:rPr>
  </w:style>
  <w:style w:type="paragraph" w:styleId="Didascalia">
    <w:name w:val="caption"/>
    <w:basedOn w:val="Normale"/>
    <w:qFormat/>
    <w:rsid w:val="00BE38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E38C3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BE38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BE38C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BE38C3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BE38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38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E38C3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BE38C3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BE38C3"/>
    <w:pPr>
      <w:suppressLineNumbers/>
    </w:pPr>
  </w:style>
  <w:style w:type="paragraph" w:customStyle="1" w:styleId="Intestazionetabella">
    <w:name w:val="Intestazione tabella"/>
    <w:basedOn w:val="Contenutotabella"/>
    <w:rsid w:val="00BE38C3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BE38C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 VIAGGIO ISTRUZIONE / VISITA GUIDATA CON PULLMAN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4</cp:revision>
  <cp:lastPrinted>2023-02-27T11:11:00Z</cp:lastPrinted>
  <dcterms:created xsi:type="dcterms:W3CDTF">2024-06-12T12:19:00Z</dcterms:created>
  <dcterms:modified xsi:type="dcterms:W3CDTF">2024-06-12T12:31:00Z</dcterms:modified>
</cp:coreProperties>
</file>